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EA7E" w14:textId="77777777" w:rsidR="003B4096" w:rsidRDefault="003B4096">
      <w:pPr>
        <w:spacing w:before="5" w:line="180" w:lineRule="exact"/>
        <w:rPr>
          <w:sz w:val="19"/>
          <w:szCs w:val="19"/>
        </w:rPr>
        <w:sectPr w:rsidR="003B4096">
          <w:type w:val="continuous"/>
          <w:pgSz w:w="11920" w:h="16840"/>
          <w:pgMar w:top="1560" w:right="1140" w:bottom="0" w:left="1240" w:header="720" w:footer="720" w:gutter="0"/>
          <w:cols w:space="720"/>
        </w:sectPr>
      </w:pPr>
    </w:p>
    <w:p w14:paraId="1911AE68" w14:textId="77777777" w:rsidR="003B4096" w:rsidRDefault="003B4096">
      <w:pPr>
        <w:spacing w:before="4" w:line="140" w:lineRule="exact"/>
        <w:rPr>
          <w:sz w:val="15"/>
          <w:szCs w:val="15"/>
        </w:rPr>
      </w:pPr>
    </w:p>
    <w:p w14:paraId="565C7BF6" w14:textId="77777777" w:rsidR="003B4096" w:rsidRDefault="00237DED">
      <w:pPr>
        <w:spacing w:before="30" w:line="280" w:lineRule="exact"/>
        <w:ind w:left="4331" w:right="592" w:hanging="307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ПРИ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Ј</w:t>
      </w:r>
      <w:r>
        <w:rPr>
          <w:rFonts w:ascii="Cambria" w:eastAsia="Cambria" w:hAnsi="Cambria" w:cs="Cambria"/>
          <w:b/>
          <w:sz w:val="24"/>
          <w:szCs w:val="24"/>
        </w:rPr>
        <w:t>АВА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ЗА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В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Р</w:t>
      </w:r>
      <w:r>
        <w:rPr>
          <w:rFonts w:ascii="Cambria" w:eastAsia="Cambria" w:hAnsi="Cambria" w:cs="Cambria"/>
          <w:b/>
          <w:sz w:val="24"/>
          <w:szCs w:val="24"/>
        </w:rPr>
        <w:t>А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Б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Т</w:t>
      </w:r>
      <w:r>
        <w:rPr>
          <w:rFonts w:ascii="Cambria" w:eastAsia="Cambria" w:hAnsi="Cambria" w:cs="Cambria"/>
          <w:b/>
          <w:sz w:val="24"/>
          <w:szCs w:val="24"/>
        </w:rPr>
        <w:t>УВА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Њ</w:t>
      </w:r>
      <w:r>
        <w:rPr>
          <w:rFonts w:ascii="Cambria" w:eastAsia="Cambria" w:hAnsi="Cambria" w:cs="Cambria"/>
          <w:b/>
          <w:sz w:val="24"/>
          <w:szCs w:val="24"/>
        </w:rPr>
        <w:t>Е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НА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b/>
          <w:sz w:val="24"/>
          <w:szCs w:val="24"/>
        </w:rPr>
        <w:t>ПРЕДЕЛЕНО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В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Р</w:t>
      </w:r>
      <w:r>
        <w:rPr>
          <w:rFonts w:ascii="Cambria" w:eastAsia="Cambria" w:hAnsi="Cambria" w:cs="Cambria"/>
          <w:b/>
          <w:sz w:val="24"/>
          <w:szCs w:val="24"/>
        </w:rPr>
        <w:t>Е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М</w:t>
      </w:r>
      <w:r>
        <w:rPr>
          <w:rFonts w:ascii="Cambria" w:eastAsia="Cambria" w:hAnsi="Cambria" w:cs="Cambria"/>
          <w:b/>
          <w:sz w:val="24"/>
          <w:szCs w:val="24"/>
        </w:rPr>
        <w:t>Е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ПРЕ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К</w:t>
      </w:r>
      <w:r>
        <w:rPr>
          <w:rFonts w:ascii="Cambria" w:eastAsia="Cambria" w:hAnsi="Cambria" w:cs="Cambria"/>
          <w:b/>
          <w:sz w:val="24"/>
          <w:szCs w:val="24"/>
        </w:rPr>
        <w:t xml:space="preserve">У ЈАВЕН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ОГ</w:t>
      </w:r>
      <w:r>
        <w:rPr>
          <w:rFonts w:ascii="Cambria" w:eastAsia="Cambria" w:hAnsi="Cambria" w:cs="Cambria"/>
          <w:b/>
          <w:sz w:val="24"/>
          <w:szCs w:val="24"/>
        </w:rPr>
        <w:t>Л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С</w:t>
      </w:r>
    </w:p>
    <w:p w14:paraId="350C5E57" w14:textId="77777777" w:rsidR="003B4096" w:rsidRDefault="003B4096">
      <w:pPr>
        <w:spacing w:before="13" w:line="240" w:lineRule="exact"/>
        <w:rPr>
          <w:sz w:val="24"/>
          <w:szCs w:val="24"/>
        </w:rPr>
      </w:pPr>
    </w:p>
    <w:p w14:paraId="368BFE82" w14:textId="77777777" w:rsidR="003B4096" w:rsidRDefault="00237DED">
      <w:pPr>
        <w:spacing w:before="26"/>
        <w:ind w:left="9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1.  </w:t>
      </w:r>
      <w:r>
        <w:rPr>
          <w:rFonts w:ascii="Cambria" w:eastAsia="Cambria" w:hAnsi="Cambria" w:cs="Cambria"/>
          <w:b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П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b/>
          <w:sz w:val="24"/>
          <w:szCs w:val="24"/>
        </w:rPr>
        <w:t>д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то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ц</w:t>
      </w:r>
      <w:r>
        <w:rPr>
          <w:rFonts w:ascii="Cambria" w:eastAsia="Cambria" w:hAnsi="Cambria" w:cs="Cambria"/>
          <w:b/>
          <w:sz w:val="24"/>
          <w:szCs w:val="24"/>
        </w:rPr>
        <w:t>и за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ог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л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сот</w:t>
      </w:r>
    </w:p>
    <w:p w14:paraId="33AF7EF8" w14:textId="77777777" w:rsidR="003B4096" w:rsidRDefault="00237DED">
      <w:pPr>
        <w:tabs>
          <w:tab w:val="left" w:pos="1640"/>
        </w:tabs>
        <w:spacing w:before="3" w:line="280" w:lineRule="exact"/>
        <w:ind w:left="1640" w:right="1525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Назив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на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институ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ц</w:t>
      </w:r>
      <w:r>
        <w:rPr>
          <w:rFonts w:ascii="Cambria" w:eastAsia="Cambria" w:hAnsi="Cambria" w:cs="Cambria"/>
          <w:b/>
          <w:sz w:val="24"/>
          <w:szCs w:val="24"/>
        </w:rPr>
        <w:t>ија: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Уп</w:t>
      </w:r>
      <w:r>
        <w:rPr>
          <w:rFonts w:ascii="Cambria" w:eastAsia="Cambria" w:hAnsi="Cambria" w:cs="Cambria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sz w:val="24"/>
          <w:szCs w:val="24"/>
        </w:rPr>
        <w:t xml:space="preserve">ава </w:t>
      </w:r>
      <w:r>
        <w:rPr>
          <w:rFonts w:ascii="Cambria" w:eastAsia="Cambria" w:hAnsi="Cambria" w:cs="Cambria"/>
          <w:spacing w:val="-2"/>
          <w:sz w:val="24"/>
          <w:szCs w:val="24"/>
        </w:rPr>
        <w:t>з</w:t>
      </w:r>
      <w:r>
        <w:rPr>
          <w:rFonts w:ascii="Cambria" w:eastAsia="Cambria" w:hAnsi="Cambria" w:cs="Cambria"/>
          <w:sz w:val="24"/>
          <w:szCs w:val="24"/>
        </w:rPr>
        <w:t xml:space="preserve">а </w:t>
      </w:r>
      <w:r>
        <w:rPr>
          <w:rFonts w:ascii="Cambria" w:eastAsia="Cambria" w:hAnsi="Cambria" w:cs="Cambria"/>
          <w:spacing w:val="1"/>
          <w:sz w:val="24"/>
          <w:szCs w:val="24"/>
        </w:rPr>
        <w:t>з</w:t>
      </w:r>
      <w:r>
        <w:rPr>
          <w:rFonts w:ascii="Cambria" w:eastAsia="Cambria" w:hAnsi="Cambria" w:cs="Cambria"/>
          <w:sz w:val="24"/>
          <w:szCs w:val="24"/>
        </w:rPr>
        <w:t>аштита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на к</w:t>
      </w:r>
      <w:r>
        <w:rPr>
          <w:rFonts w:ascii="Cambria" w:eastAsia="Cambria" w:hAnsi="Cambria" w:cs="Cambria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sz w:val="24"/>
          <w:szCs w:val="24"/>
        </w:rPr>
        <w:t>лт</w:t>
      </w:r>
      <w:r>
        <w:rPr>
          <w:rFonts w:ascii="Cambria" w:eastAsia="Cambria" w:hAnsi="Cambria" w:cs="Cambria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sz w:val="24"/>
          <w:szCs w:val="24"/>
        </w:rPr>
        <w:t>ното насле</w:t>
      </w:r>
      <w:r>
        <w:rPr>
          <w:rFonts w:ascii="Cambria" w:eastAsia="Cambria" w:hAnsi="Cambria" w:cs="Cambria"/>
          <w:spacing w:val="1"/>
          <w:sz w:val="24"/>
          <w:szCs w:val="24"/>
        </w:rPr>
        <w:t>д</w:t>
      </w:r>
      <w:r>
        <w:rPr>
          <w:rFonts w:ascii="Cambria" w:eastAsia="Cambria" w:hAnsi="Cambria" w:cs="Cambria"/>
          <w:sz w:val="24"/>
          <w:szCs w:val="24"/>
        </w:rPr>
        <w:t>ст</w:t>
      </w:r>
      <w:r>
        <w:rPr>
          <w:rFonts w:ascii="Cambria" w:eastAsia="Cambria" w:hAnsi="Cambria" w:cs="Cambria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sz w:val="24"/>
          <w:szCs w:val="24"/>
        </w:rPr>
        <w:t>о</w:t>
      </w:r>
    </w:p>
    <w:p w14:paraId="6EA6BD58" w14:textId="58463A69" w:rsidR="003B4096" w:rsidRDefault="00837ABA">
      <w:pPr>
        <w:spacing w:line="280" w:lineRule="exact"/>
        <w:ind w:left="1242" w:right="5589"/>
        <w:jc w:val="center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B3A1DF" wp14:editId="7F5E1B32">
                <wp:simplePos x="0" y="0"/>
                <wp:positionH relativeFrom="page">
                  <wp:posOffset>3292475</wp:posOffset>
                </wp:positionH>
                <wp:positionV relativeFrom="paragraph">
                  <wp:posOffset>152400</wp:posOffset>
                </wp:positionV>
                <wp:extent cx="3287395" cy="11430"/>
                <wp:effectExtent l="6350" t="1270" r="1905" b="6350"/>
                <wp:wrapNone/>
                <wp:docPr id="185440976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11430"/>
                          <a:chOff x="5185" y="240"/>
                          <a:chExt cx="5177" cy="18"/>
                        </a:xfrm>
                      </wpg:grpSpPr>
                      <wpg:grpSp>
                        <wpg:cNvPr id="1104365808" name="Group 165"/>
                        <wpg:cNvGrpSpPr>
                          <a:grpSpLocks/>
                        </wpg:cNvGrpSpPr>
                        <wpg:grpSpPr bwMode="auto">
                          <a:xfrm>
                            <a:off x="5195" y="249"/>
                            <a:ext cx="2487" cy="0"/>
                            <a:chOff x="5195" y="249"/>
                            <a:chExt cx="2487" cy="0"/>
                          </a:xfrm>
                        </wpg:grpSpPr>
                        <wps:wsp>
                          <wps:cNvPr id="1477168745" name="Freeform 168"/>
                          <wps:cNvSpPr>
                            <a:spLocks/>
                          </wps:cNvSpPr>
                          <wps:spPr bwMode="auto">
                            <a:xfrm>
                              <a:off x="5195" y="249"/>
                              <a:ext cx="2487" cy="0"/>
                            </a:xfrm>
                            <a:custGeom>
                              <a:avLst/>
                              <a:gdLst>
                                <a:gd name="T0" fmla="+- 0 5195 5195"/>
                                <a:gd name="T1" fmla="*/ T0 w 2487"/>
                                <a:gd name="T2" fmla="+- 0 7682 5195"/>
                                <a:gd name="T3" fmla="*/ T2 w 2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7">
                                  <a:moveTo>
                                    <a:pt x="0" y="0"/>
                                  </a:moveTo>
                                  <a:lnTo>
                                    <a:pt x="2487" y="0"/>
                                  </a:lnTo>
                                </a:path>
                              </a:pathLst>
                            </a:custGeom>
                            <a:noFill/>
                            <a:ln w="116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3578059" name="Group 166"/>
                          <wpg:cNvGrpSpPr>
                            <a:grpSpLocks/>
                          </wpg:cNvGrpSpPr>
                          <wpg:grpSpPr bwMode="auto">
                            <a:xfrm>
                              <a:off x="7684" y="249"/>
                              <a:ext cx="2670" cy="0"/>
                              <a:chOff x="7684" y="249"/>
                              <a:chExt cx="2670" cy="0"/>
                            </a:xfrm>
                          </wpg:grpSpPr>
                          <wps:wsp>
                            <wps:cNvPr id="650160252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7684" y="249"/>
                                <a:ext cx="2670" cy="0"/>
                              </a:xfrm>
                              <a:custGeom>
                                <a:avLst/>
                                <a:gdLst>
                                  <a:gd name="T0" fmla="+- 0 7684 7684"/>
                                  <a:gd name="T1" fmla="*/ T0 w 2670"/>
                                  <a:gd name="T2" fmla="+- 0 10353 7684"/>
                                  <a:gd name="T3" fmla="*/ T2 w 267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670">
                                    <a:moveTo>
                                      <a:pt x="0" y="0"/>
                                    </a:moveTo>
                                    <a:lnTo>
                                      <a:pt x="2669" y="0"/>
                                    </a:lnTo>
                                  </a:path>
                                </a:pathLst>
                              </a:custGeom>
                              <a:noFill/>
                              <a:ln w="1160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384F4" id="Group 164" o:spid="_x0000_s1026" style="position:absolute;margin-left:259.25pt;margin-top:12pt;width:258.85pt;height:.9pt;z-index:-251656192;mso-position-horizontal-relative:page" coordorigin="5185,240" coordsize="517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">
                <v:group id="Group 165" o:spid="_x0000_s1027" style="position:absolute;left:5195;top:249;width:2487;height:0" coordorigin="5195,249" coordsize="24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">
                  <v:shape id="Freeform 168" o:spid="_x0000_s1028" style="position:absolute;left:5195;top:249;width:2487;height:0;visibility:visible;mso-wrap-style:square;v-text-anchor:top" coordsize="24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" path="m,l2487,e" filled="f" strokeweight=".32247mm">
                    <v:path arrowok="t" o:connecttype="custom" o:connectlocs="0,0;2487,0" o:connectangles="0,0"/>
                  </v:shape>
                  <v:group id="Group 166" o:spid="_x0000_s1029" style="position:absolute;left:7684;top:249;width:2670;height:0" coordorigin="7684,249" coordsize="2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cm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">
                    <v:shape id="Freeform 167" o:spid="_x0000_s1030" style="position:absolute;left:7684;top:249;width:2670;height:0;visibility:visible;mso-wrap-style:square;v-text-anchor:top" coordsize="2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" path="m,l2669,e" filled="f" strokeweight=".32247mm">
                      <v:path arrowok="t" o:connecttype="custom" o:connectlocs="0,0;266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237DED">
        <w:rPr>
          <w:rFonts w:ascii="Cambria" w:eastAsia="Cambria" w:hAnsi="Cambria" w:cs="Cambria"/>
          <w:sz w:val="24"/>
          <w:szCs w:val="24"/>
        </w:rPr>
        <w:t xml:space="preserve">-    </w:t>
      </w:r>
      <w:r w:rsidR="00237DED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="00237DED">
        <w:rPr>
          <w:rFonts w:ascii="Cambria" w:eastAsia="Cambria" w:hAnsi="Cambria" w:cs="Cambria"/>
          <w:b/>
          <w:spacing w:val="-1"/>
          <w:sz w:val="24"/>
          <w:szCs w:val="24"/>
        </w:rPr>
        <w:t>Б</w:t>
      </w:r>
      <w:r w:rsidR="00237DED">
        <w:rPr>
          <w:rFonts w:ascii="Cambria" w:eastAsia="Cambria" w:hAnsi="Cambria" w:cs="Cambria"/>
          <w:b/>
          <w:sz w:val="24"/>
          <w:szCs w:val="24"/>
        </w:rPr>
        <w:t>рој на</w:t>
      </w:r>
      <w:r w:rsidR="00237DED"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 w:rsidR="00237DED">
        <w:rPr>
          <w:rFonts w:ascii="Cambria" w:eastAsia="Cambria" w:hAnsi="Cambria" w:cs="Cambria"/>
          <w:b/>
          <w:sz w:val="24"/>
          <w:szCs w:val="24"/>
        </w:rPr>
        <w:t>јавен огл</w:t>
      </w:r>
      <w:r w:rsidR="00237DED"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 w:rsidR="00237DED">
        <w:rPr>
          <w:rFonts w:ascii="Cambria" w:eastAsia="Cambria" w:hAnsi="Cambria" w:cs="Cambria"/>
          <w:b/>
          <w:sz w:val="24"/>
          <w:szCs w:val="24"/>
        </w:rPr>
        <w:t>с:</w:t>
      </w:r>
    </w:p>
    <w:p w14:paraId="0DBABD3A" w14:textId="77777777" w:rsidR="003B4096" w:rsidRDefault="00237DED">
      <w:pPr>
        <w:tabs>
          <w:tab w:val="left" w:pos="1640"/>
        </w:tabs>
        <w:spacing w:before="3" w:line="280" w:lineRule="exact"/>
        <w:ind w:left="1640" w:right="1616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pacing w:val="-1"/>
          <w:sz w:val="24"/>
          <w:szCs w:val="24"/>
        </w:rPr>
        <w:t>Р</w:t>
      </w:r>
      <w:r>
        <w:rPr>
          <w:rFonts w:ascii="Cambria" w:eastAsia="Cambria" w:hAnsi="Cambria" w:cs="Cambria"/>
          <w:b/>
          <w:sz w:val="24"/>
          <w:szCs w:val="24"/>
        </w:rPr>
        <w:t xml:space="preserve">еден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б</w:t>
      </w:r>
      <w:r>
        <w:rPr>
          <w:rFonts w:ascii="Cambria" w:eastAsia="Cambria" w:hAnsi="Cambria" w:cs="Cambria"/>
          <w:b/>
          <w:sz w:val="24"/>
          <w:szCs w:val="24"/>
        </w:rPr>
        <w:t>рој, шиф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b/>
          <w:sz w:val="24"/>
          <w:szCs w:val="24"/>
        </w:rPr>
        <w:t>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и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з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ва</w:t>
      </w:r>
      <w:r>
        <w:rPr>
          <w:rFonts w:ascii="Cambria" w:eastAsia="Cambria" w:hAnsi="Cambria" w:cs="Cambria"/>
          <w:b/>
          <w:sz w:val="24"/>
          <w:szCs w:val="24"/>
        </w:rPr>
        <w:t>ње на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р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ботно м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е</w:t>
      </w:r>
      <w:r>
        <w:rPr>
          <w:rFonts w:ascii="Cambria" w:eastAsia="Cambria" w:hAnsi="Cambria" w:cs="Cambria"/>
          <w:b/>
          <w:sz w:val="24"/>
          <w:szCs w:val="24"/>
        </w:rPr>
        <w:t>сто за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кое се приј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вува</w:t>
      </w:r>
    </w:p>
    <w:p w14:paraId="4FFA0F0B" w14:textId="77777777" w:rsidR="003B4096" w:rsidRDefault="00237DED">
      <w:pPr>
        <w:tabs>
          <w:tab w:val="left" w:pos="700"/>
        </w:tabs>
        <w:spacing w:line="260" w:lineRule="exact"/>
        <w:ind w:right="322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3"/>
          <w:sz w:val="24"/>
          <w:szCs w:val="24"/>
        </w:rPr>
        <w:t>_</w:t>
      </w:r>
      <w:r>
        <w:rPr>
          <w:rFonts w:ascii="Cambria" w:eastAsia="Cambria" w:hAnsi="Cambria" w:cs="Cambria"/>
          <w:b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  <w:u w:val="single" w:color="000000"/>
        </w:rPr>
        <w:tab/>
      </w:r>
    </w:p>
    <w:p w14:paraId="472002F2" w14:textId="77777777" w:rsidR="003B4096" w:rsidRDefault="00237DED">
      <w:pPr>
        <w:spacing w:before="2" w:line="260" w:lineRule="exact"/>
        <w:ind w:left="9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 xml:space="preserve">2.  </w:t>
      </w:r>
      <w:r>
        <w:rPr>
          <w:rFonts w:ascii="Cambria" w:eastAsia="Cambria" w:hAnsi="Cambria" w:cs="Cambria"/>
          <w:b/>
          <w:spacing w:val="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П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о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д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а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то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ц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и за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к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а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нди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</w:rPr>
        <w:t>д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а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тот</w:t>
      </w:r>
    </w:p>
    <w:p w14:paraId="321DD19C" w14:textId="77777777" w:rsidR="003B4096" w:rsidRDefault="00237DED">
      <w:pPr>
        <w:tabs>
          <w:tab w:val="left" w:pos="9140"/>
        </w:tabs>
        <w:spacing w:before="7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И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м</w:t>
      </w:r>
      <w:r>
        <w:rPr>
          <w:rFonts w:ascii="Cambria" w:eastAsia="Cambria" w:hAnsi="Cambria" w:cs="Cambria"/>
          <w:b/>
          <w:sz w:val="24"/>
          <w:szCs w:val="24"/>
        </w:rPr>
        <w:t>е</w:t>
      </w:r>
      <w:r>
        <w:rPr>
          <w:rFonts w:ascii="Cambria" w:eastAsia="Cambria" w:hAnsi="Cambria" w:cs="Cambria"/>
          <w:b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  <w:u w:val="single" w:color="000000"/>
        </w:rPr>
        <w:tab/>
      </w:r>
    </w:p>
    <w:p w14:paraId="3CFF2364" w14:textId="77777777" w:rsidR="003B4096" w:rsidRDefault="00237DED">
      <w:pPr>
        <w:spacing w:line="280" w:lineRule="exact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П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b/>
          <w:sz w:val="24"/>
          <w:szCs w:val="24"/>
        </w:rPr>
        <w:t>ези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м</w:t>
      </w:r>
      <w:r>
        <w:rPr>
          <w:rFonts w:ascii="Cambria" w:eastAsia="Cambria" w:hAnsi="Cambria" w:cs="Cambria"/>
          <w:b/>
          <w:sz w:val="24"/>
          <w:szCs w:val="24"/>
        </w:rPr>
        <w:t>е</w:t>
      </w:r>
    </w:p>
    <w:p w14:paraId="22FD8560" w14:textId="77777777" w:rsidR="003B4096" w:rsidRDefault="00237DED">
      <w:pPr>
        <w:spacing w:line="280" w:lineRule="exact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Д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тум</w:t>
      </w:r>
      <w:r>
        <w:rPr>
          <w:rFonts w:ascii="Cambria" w:eastAsia="Cambria" w:hAnsi="Cambria" w:cs="Cambria"/>
          <w:b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и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м</w:t>
      </w:r>
      <w:r>
        <w:rPr>
          <w:rFonts w:ascii="Cambria" w:eastAsia="Cambria" w:hAnsi="Cambria" w:cs="Cambria"/>
          <w:b/>
          <w:sz w:val="24"/>
          <w:szCs w:val="24"/>
        </w:rPr>
        <w:t xml:space="preserve">есто на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ѓање</w:t>
      </w:r>
    </w:p>
    <w:p w14:paraId="72F289BD" w14:textId="77777777" w:rsidR="003B4096" w:rsidRDefault="00237DED">
      <w:pPr>
        <w:spacing w:before="2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Е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М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Б</w:t>
      </w:r>
      <w:r>
        <w:rPr>
          <w:rFonts w:ascii="Cambria" w:eastAsia="Cambria" w:hAnsi="Cambria" w:cs="Cambria"/>
          <w:b/>
          <w:sz w:val="24"/>
          <w:szCs w:val="24"/>
        </w:rPr>
        <w:t>Г</w:t>
      </w:r>
    </w:p>
    <w:p w14:paraId="5D9B1E01" w14:textId="77777777" w:rsidR="003B4096" w:rsidRDefault="00237DED">
      <w:pPr>
        <w:tabs>
          <w:tab w:val="left" w:pos="6100"/>
        </w:tabs>
        <w:spacing w:line="280" w:lineRule="exact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Адреса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на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ж</w:t>
      </w:r>
      <w:r>
        <w:rPr>
          <w:rFonts w:ascii="Cambria" w:eastAsia="Cambria" w:hAnsi="Cambria" w:cs="Cambria"/>
          <w:b/>
          <w:sz w:val="24"/>
          <w:szCs w:val="24"/>
        </w:rPr>
        <w:t>ивеењ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е</w:t>
      </w:r>
      <w:r>
        <w:rPr>
          <w:rFonts w:ascii="Cambria" w:eastAsia="Cambria" w:hAnsi="Cambria" w:cs="Cambria"/>
          <w:b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  <w:u w:val="single" w:color="000000"/>
        </w:rPr>
        <w:tab/>
      </w:r>
    </w:p>
    <w:p w14:paraId="22DB006E" w14:textId="77777777" w:rsidR="003B4096" w:rsidRDefault="00237DED">
      <w:pPr>
        <w:spacing w:line="280" w:lineRule="exact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М</w:t>
      </w:r>
      <w:r>
        <w:rPr>
          <w:rFonts w:ascii="Cambria" w:eastAsia="Cambria" w:hAnsi="Cambria" w:cs="Cambria"/>
          <w:b/>
          <w:sz w:val="24"/>
          <w:szCs w:val="24"/>
        </w:rPr>
        <w:t>есто</w:t>
      </w:r>
    </w:p>
    <w:p w14:paraId="46AC3D4C" w14:textId="77777777" w:rsidR="003B4096" w:rsidRDefault="00237DED">
      <w:pPr>
        <w:spacing w:line="280" w:lineRule="exact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К</w:t>
      </w:r>
      <w:r>
        <w:rPr>
          <w:rFonts w:ascii="Cambria" w:eastAsia="Cambria" w:hAnsi="Cambria" w:cs="Cambria"/>
          <w:b/>
          <w:sz w:val="24"/>
          <w:szCs w:val="24"/>
        </w:rPr>
        <w:t>онт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 xml:space="preserve">кт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т</w:t>
      </w:r>
      <w:r>
        <w:rPr>
          <w:rFonts w:ascii="Cambria" w:eastAsia="Cambria" w:hAnsi="Cambria" w:cs="Cambria"/>
          <w:b/>
          <w:sz w:val="24"/>
          <w:szCs w:val="24"/>
        </w:rPr>
        <w:t>елефон</w:t>
      </w:r>
    </w:p>
    <w:p w14:paraId="58B8756F" w14:textId="77777777" w:rsidR="003B4096" w:rsidRDefault="00237DED">
      <w:pPr>
        <w:tabs>
          <w:tab w:val="left" w:pos="9140"/>
        </w:tabs>
        <w:spacing w:line="280" w:lineRule="exact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Е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а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д</w:t>
      </w:r>
      <w:r>
        <w:rPr>
          <w:rFonts w:ascii="Cambria" w:eastAsia="Cambria" w:hAnsi="Cambria" w:cs="Cambria"/>
          <w:b/>
          <w:sz w:val="24"/>
          <w:szCs w:val="24"/>
        </w:rPr>
        <w:t>рес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  <w:u w:val="single" w:color="000000"/>
        </w:rPr>
        <w:tab/>
      </w:r>
    </w:p>
    <w:p w14:paraId="377E0196" w14:textId="77777777" w:rsidR="003B4096" w:rsidRDefault="00237DED">
      <w:pPr>
        <w:spacing w:before="2" w:line="260" w:lineRule="exact"/>
        <w:ind w:left="920"/>
        <w:rPr>
          <w:rFonts w:ascii="Cambria" w:eastAsia="Cambria" w:hAnsi="Cambria" w:cs="Cambria"/>
          <w:b/>
          <w:position w:val="-1"/>
          <w:sz w:val="24"/>
          <w:szCs w:val="24"/>
          <w:lang w:val="mk-MK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 xml:space="preserve">3.  </w:t>
      </w:r>
      <w:r>
        <w:rPr>
          <w:rFonts w:ascii="Cambria" w:eastAsia="Cambria" w:hAnsi="Cambria" w:cs="Cambria"/>
          <w:b/>
          <w:spacing w:val="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П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о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д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а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то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ц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и за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исполн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</w:rPr>
        <w:t>у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в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а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ње на</w:t>
      </w:r>
      <w:r>
        <w:rPr>
          <w:rFonts w:ascii="Cambria" w:eastAsia="Cambria" w:hAnsi="Cambria" w:cs="Cambria"/>
          <w:b/>
          <w:spacing w:val="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о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</w:rPr>
        <w:t>п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ш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тите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и посеб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н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 xml:space="preserve">ите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у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слови:</w:t>
      </w:r>
    </w:p>
    <w:p w14:paraId="780F9E4C" w14:textId="77777777" w:rsidR="00237DED" w:rsidRDefault="00237DED">
      <w:pPr>
        <w:spacing w:before="2" w:line="260" w:lineRule="exact"/>
        <w:ind w:left="920"/>
        <w:rPr>
          <w:rFonts w:ascii="Cambria" w:eastAsia="Cambria" w:hAnsi="Cambria" w:cs="Cambria"/>
          <w:b/>
          <w:position w:val="-1"/>
          <w:sz w:val="24"/>
          <w:szCs w:val="24"/>
          <w:lang w:val="mk-MK"/>
        </w:rPr>
      </w:pPr>
    </w:p>
    <w:p w14:paraId="0A38BC67" w14:textId="77777777" w:rsidR="00237DED" w:rsidRPr="00237DED" w:rsidRDefault="00237DED">
      <w:pPr>
        <w:spacing w:before="2" w:line="260" w:lineRule="exact"/>
        <w:ind w:left="920"/>
        <w:rPr>
          <w:rFonts w:ascii="Cambria" w:eastAsia="Cambria" w:hAnsi="Cambria" w:cs="Cambria"/>
          <w:sz w:val="24"/>
          <w:szCs w:val="24"/>
          <w:lang w:val="mk-MK"/>
        </w:rPr>
        <w:sectPr w:rsidR="00237DED" w:rsidRPr="00237DED">
          <w:type w:val="continuous"/>
          <w:pgSz w:w="11920" w:h="16840"/>
          <w:pgMar w:top="1560" w:right="1140" w:bottom="0" w:left="1240" w:header="720" w:footer="720" w:gutter="0"/>
          <w:cols w:space="720"/>
        </w:sectPr>
      </w:pPr>
    </w:p>
    <w:p w14:paraId="3DA07962" w14:textId="77777777" w:rsidR="003B4096" w:rsidRDefault="00237DED">
      <w:pPr>
        <w:spacing w:before="7"/>
        <w:ind w:left="1280" w:right="-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У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в</w:t>
      </w:r>
      <w:r>
        <w:rPr>
          <w:rFonts w:ascii="Cambria" w:eastAsia="Cambria" w:hAnsi="Cambria" w:cs="Cambria"/>
          <w:b/>
          <w:sz w:val="24"/>
          <w:szCs w:val="24"/>
        </w:rPr>
        <w:t>ерение за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д</w:t>
      </w:r>
      <w:r>
        <w:rPr>
          <w:rFonts w:ascii="Cambria" w:eastAsia="Cambria" w:hAnsi="Cambria" w:cs="Cambria"/>
          <w:b/>
          <w:sz w:val="24"/>
          <w:szCs w:val="24"/>
        </w:rPr>
        <w:t>р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ж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вј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нст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в</w:t>
      </w:r>
      <w:r>
        <w:rPr>
          <w:rFonts w:ascii="Cambria" w:eastAsia="Cambria" w:hAnsi="Cambria" w:cs="Cambria"/>
          <w:b/>
          <w:sz w:val="24"/>
          <w:szCs w:val="24"/>
        </w:rPr>
        <w:t>о</w:t>
      </w:r>
    </w:p>
    <w:p w14:paraId="505D86C2" w14:textId="77777777" w:rsidR="003B4096" w:rsidRPr="00237DED" w:rsidRDefault="00237DED">
      <w:pPr>
        <w:spacing w:before="72" w:line="260" w:lineRule="exact"/>
        <w:rPr>
          <w:lang w:val="mk-MK"/>
        </w:rPr>
        <w:sectPr w:rsidR="003B4096" w:rsidRPr="00237DED">
          <w:type w:val="continuous"/>
          <w:pgSz w:w="11920" w:h="16840"/>
          <w:pgMar w:top="1560" w:right="1140" w:bottom="0" w:left="1240" w:header="720" w:footer="720" w:gutter="0"/>
          <w:cols w:num="2" w:space="720" w:equalWidth="0">
            <w:col w:w="4692" w:space="453"/>
            <w:col w:w="4395"/>
          </w:cols>
        </w:sectPr>
      </w:pPr>
      <w:r>
        <w:br w:type="column"/>
      </w:r>
    </w:p>
    <w:p w14:paraId="2F07985E" w14:textId="77777777" w:rsidR="003B4096" w:rsidRDefault="003B4096">
      <w:pPr>
        <w:spacing w:line="200" w:lineRule="exact"/>
      </w:pPr>
    </w:p>
    <w:p w14:paraId="516D2A76" w14:textId="77777777" w:rsidR="003B4096" w:rsidRDefault="00237DED" w:rsidP="00237DED">
      <w:pPr>
        <w:tabs>
          <w:tab w:val="left" w:pos="1725"/>
        </w:tabs>
        <w:spacing w:line="200" w:lineRule="exact"/>
      </w:pPr>
      <w:r>
        <w:tab/>
      </w:r>
      <w:r>
        <w:rPr>
          <w:lang w:val="mk-MK"/>
        </w:rPr>
        <w:tab/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ДА      НЕ</w:t>
      </w:r>
    </w:p>
    <w:p w14:paraId="6402C250" w14:textId="77777777" w:rsidR="003B4096" w:rsidRDefault="003B4096">
      <w:pPr>
        <w:spacing w:line="200" w:lineRule="exact"/>
      </w:pPr>
    </w:p>
    <w:p w14:paraId="58E561E9" w14:textId="77777777" w:rsidR="003B4096" w:rsidRDefault="00237DED">
      <w:pPr>
        <w:spacing w:before="26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У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в</w:t>
      </w:r>
      <w:r>
        <w:rPr>
          <w:rFonts w:ascii="Cambria" w:eastAsia="Cambria" w:hAnsi="Cambria" w:cs="Cambria"/>
          <w:b/>
          <w:sz w:val="24"/>
          <w:szCs w:val="24"/>
        </w:rPr>
        <w:t>ерение за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оп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ш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т</w:t>
      </w:r>
      <w:r>
        <w:rPr>
          <w:rFonts w:ascii="Cambria" w:eastAsia="Cambria" w:hAnsi="Cambria" w:cs="Cambria"/>
          <w:b/>
          <w:sz w:val="24"/>
          <w:szCs w:val="24"/>
        </w:rPr>
        <w:t>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з</w:t>
      </w:r>
      <w:r>
        <w:rPr>
          <w:rFonts w:ascii="Cambria" w:eastAsia="Cambria" w:hAnsi="Cambria" w:cs="Cambria"/>
          <w:b/>
          <w:sz w:val="24"/>
          <w:szCs w:val="24"/>
        </w:rPr>
        <w:t>д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ра</w:t>
      </w:r>
      <w:r>
        <w:rPr>
          <w:rFonts w:ascii="Cambria" w:eastAsia="Cambria" w:hAnsi="Cambria" w:cs="Cambria"/>
          <w:b/>
          <w:sz w:val="24"/>
          <w:szCs w:val="24"/>
        </w:rPr>
        <w:t>вс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т</w:t>
      </w:r>
      <w:r>
        <w:rPr>
          <w:rFonts w:ascii="Cambria" w:eastAsia="Cambria" w:hAnsi="Cambria" w:cs="Cambria"/>
          <w:b/>
          <w:sz w:val="24"/>
          <w:szCs w:val="24"/>
        </w:rPr>
        <w:t>вена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спос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о</w:t>
      </w:r>
      <w:r>
        <w:rPr>
          <w:rFonts w:ascii="Cambria" w:eastAsia="Cambria" w:hAnsi="Cambria" w:cs="Cambria"/>
          <w:b/>
          <w:sz w:val="24"/>
          <w:szCs w:val="24"/>
        </w:rPr>
        <w:t>бн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о</w:t>
      </w:r>
      <w:r>
        <w:rPr>
          <w:rFonts w:ascii="Cambria" w:eastAsia="Cambria" w:hAnsi="Cambria" w:cs="Cambria"/>
          <w:b/>
          <w:sz w:val="24"/>
          <w:szCs w:val="24"/>
        </w:rPr>
        <w:t>ст за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работното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м</w:t>
      </w:r>
      <w:r>
        <w:rPr>
          <w:rFonts w:ascii="Cambria" w:eastAsia="Cambria" w:hAnsi="Cambria" w:cs="Cambria"/>
          <w:b/>
          <w:sz w:val="24"/>
          <w:szCs w:val="24"/>
        </w:rPr>
        <w:t>ест</w:t>
      </w:r>
      <w:r>
        <w:rPr>
          <w:rFonts w:ascii="Cambria" w:eastAsia="Cambria" w:hAnsi="Cambria" w:cs="Cambria"/>
          <w:b/>
          <w:spacing w:val="4"/>
          <w:sz w:val="24"/>
          <w:szCs w:val="24"/>
        </w:rPr>
        <w:t>о</w:t>
      </w:r>
      <w:r>
        <w:rPr>
          <w:rFonts w:ascii="Cambria" w:eastAsia="Cambria" w:hAnsi="Cambria" w:cs="Cambria"/>
          <w:b/>
          <w:sz w:val="24"/>
          <w:szCs w:val="24"/>
        </w:rPr>
        <w:t>,</w:t>
      </w:r>
    </w:p>
    <w:p w14:paraId="72EA023B" w14:textId="77777777" w:rsidR="003B4096" w:rsidRDefault="00237DED" w:rsidP="00237DED">
      <w:pPr>
        <w:spacing w:before="66" w:line="260" w:lineRule="exact"/>
        <w:ind w:left="1440" w:right="3396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ДА      НЕ</w:t>
      </w:r>
    </w:p>
    <w:p w14:paraId="1664826E" w14:textId="77777777" w:rsidR="003B4096" w:rsidRDefault="003B4096">
      <w:pPr>
        <w:spacing w:line="200" w:lineRule="exact"/>
      </w:pPr>
    </w:p>
    <w:p w14:paraId="28EC6624" w14:textId="77777777" w:rsidR="003B4096" w:rsidRDefault="00237DED">
      <w:pPr>
        <w:tabs>
          <w:tab w:val="left" w:pos="1640"/>
        </w:tabs>
        <w:spacing w:before="26"/>
        <w:ind w:left="1640" w:right="1505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У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в</w:t>
      </w:r>
      <w:r>
        <w:rPr>
          <w:rFonts w:ascii="Cambria" w:eastAsia="Cambria" w:hAnsi="Cambria" w:cs="Cambria"/>
          <w:b/>
          <w:sz w:val="24"/>
          <w:szCs w:val="24"/>
        </w:rPr>
        <w:t>ерение дека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не е 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и</w:t>
      </w:r>
      <w:r>
        <w:rPr>
          <w:rFonts w:ascii="Cambria" w:eastAsia="Cambria" w:hAnsi="Cambria" w:cs="Cambria"/>
          <w:b/>
          <w:sz w:val="24"/>
          <w:szCs w:val="24"/>
        </w:rPr>
        <w:t>з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р</w:t>
      </w:r>
      <w:r>
        <w:rPr>
          <w:rFonts w:ascii="Cambria" w:eastAsia="Cambria" w:hAnsi="Cambria" w:cs="Cambria"/>
          <w:b/>
          <w:sz w:val="24"/>
          <w:szCs w:val="24"/>
        </w:rPr>
        <w:t>ечена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к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з</w:t>
      </w:r>
      <w:r>
        <w:rPr>
          <w:rFonts w:ascii="Cambria" w:eastAsia="Cambria" w:hAnsi="Cambria" w:cs="Cambria"/>
          <w:b/>
          <w:sz w:val="24"/>
          <w:szCs w:val="24"/>
        </w:rPr>
        <w:t>на</w:t>
      </w:r>
      <w:r>
        <w:rPr>
          <w:rFonts w:ascii="Cambria" w:eastAsia="Cambria" w:hAnsi="Cambria" w:cs="Cambria"/>
          <w:b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з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б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р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на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за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в</w:t>
      </w:r>
      <w:r>
        <w:rPr>
          <w:rFonts w:ascii="Cambria" w:eastAsia="Cambria" w:hAnsi="Cambria" w:cs="Cambria"/>
          <w:b/>
          <w:sz w:val="24"/>
          <w:szCs w:val="24"/>
        </w:rPr>
        <w:t>р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ш</w:t>
      </w:r>
      <w:r>
        <w:rPr>
          <w:rFonts w:ascii="Cambria" w:eastAsia="Cambria" w:hAnsi="Cambria" w:cs="Cambria"/>
          <w:b/>
          <w:sz w:val="24"/>
          <w:szCs w:val="24"/>
        </w:rPr>
        <w:t>ење професиј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, де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ј</w:t>
      </w:r>
      <w:r>
        <w:rPr>
          <w:rFonts w:ascii="Cambria" w:eastAsia="Cambria" w:hAnsi="Cambria" w:cs="Cambria"/>
          <w:b/>
          <w:sz w:val="24"/>
          <w:szCs w:val="24"/>
        </w:rPr>
        <w:t>ност,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дол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ж</w:t>
      </w:r>
      <w:r>
        <w:rPr>
          <w:rFonts w:ascii="Cambria" w:eastAsia="Cambria" w:hAnsi="Cambria" w:cs="Cambria"/>
          <w:b/>
          <w:sz w:val="24"/>
          <w:szCs w:val="24"/>
        </w:rPr>
        <w:t>ност,</w:t>
      </w:r>
    </w:p>
    <w:p w14:paraId="1017450E" w14:textId="77777777" w:rsidR="003B4096" w:rsidRDefault="003B4096">
      <w:pPr>
        <w:spacing w:before="9" w:line="100" w:lineRule="exact"/>
        <w:rPr>
          <w:sz w:val="11"/>
          <w:szCs w:val="11"/>
        </w:rPr>
      </w:pPr>
    </w:p>
    <w:p w14:paraId="67C0D29F" w14:textId="77777777" w:rsidR="003B4096" w:rsidRDefault="003B4096">
      <w:pPr>
        <w:spacing w:line="200" w:lineRule="exact"/>
      </w:pPr>
    </w:p>
    <w:p w14:paraId="6B5D01DD" w14:textId="77777777" w:rsidR="003B4096" w:rsidRDefault="00237DED" w:rsidP="00237DED">
      <w:pPr>
        <w:spacing w:before="26" w:line="260" w:lineRule="exact"/>
        <w:ind w:left="1440" w:right="3396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ДА      НЕ</w:t>
      </w:r>
    </w:p>
    <w:p w14:paraId="6A1D6EE6" w14:textId="77777777" w:rsidR="003B4096" w:rsidRDefault="003B4096">
      <w:pPr>
        <w:spacing w:line="200" w:lineRule="exact"/>
      </w:pPr>
    </w:p>
    <w:p w14:paraId="063451E3" w14:textId="77777777" w:rsidR="003B4096" w:rsidRDefault="00237DED">
      <w:pPr>
        <w:spacing w:before="26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Диплома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з</w:t>
      </w:r>
      <w:r>
        <w:rPr>
          <w:rFonts w:ascii="Cambria" w:eastAsia="Cambria" w:hAnsi="Cambria" w:cs="Cambria"/>
          <w:b/>
          <w:sz w:val="24"/>
          <w:szCs w:val="24"/>
        </w:rPr>
        <w:t>а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з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вр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ш</w:t>
      </w:r>
      <w:r>
        <w:rPr>
          <w:rFonts w:ascii="Cambria" w:eastAsia="Cambria" w:hAnsi="Cambria" w:cs="Cambria"/>
          <w:b/>
          <w:sz w:val="24"/>
          <w:szCs w:val="24"/>
        </w:rPr>
        <w:t>е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b/>
          <w:sz w:val="24"/>
          <w:szCs w:val="24"/>
        </w:rPr>
        <w:t>о о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б</w:t>
      </w:r>
      <w:r>
        <w:rPr>
          <w:rFonts w:ascii="Cambria" w:eastAsia="Cambria" w:hAnsi="Cambria" w:cs="Cambria"/>
          <w:b/>
          <w:sz w:val="24"/>
          <w:szCs w:val="24"/>
        </w:rPr>
        <w:t>р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з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о</w:t>
      </w:r>
      <w:r>
        <w:rPr>
          <w:rFonts w:ascii="Cambria" w:eastAsia="Cambria" w:hAnsi="Cambria" w:cs="Cambria"/>
          <w:b/>
          <w:sz w:val="24"/>
          <w:szCs w:val="24"/>
        </w:rPr>
        <w:t>в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ние</w:t>
      </w:r>
    </w:p>
    <w:p w14:paraId="20362D43" w14:textId="77777777" w:rsidR="003B4096" w:rsidRDefault="00237DED" w:rsidP="00237DED">
      <w:pPr>
        <w:spacing w:before="67" w:line="260" w:lineRule="exact"/>
        <w:ind w:left="1440" w:right="3396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ДА      НЕ</w:t>
      </w:r>
    </w:p>
    <w:p w14:paraId="597314DE" w14:textId="77777777" w:rsidR="003B4096" w:rsidRDefault="003B4096">
      <w:pPr>
        <w:spacing w:before="7" w:line="180" w:lineRule="exact"/>
        <w:rPr>
          <w:sz w:val="19"/>
          <w:szCs w:val="19"/>
        </w:rPr>
      </w:pPr>
    </w:p>
    <w:p w14:paraId="2EF464F6" w14:textId="77777777" w:rsidR="003B4096" w:rsidRDefault="00237DED">
      <w:pPr>
        <w:spacing w:before="26" w:line="260" w:lineRule="exact"/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Док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а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з за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</w:rPr>
        <w:t>р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а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ботно ис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</w:rPr>
        <w:t>к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уство</w:t>
      </w:r>
    </w:p>
    <w:p w14:paraId="70D202D0" w14:textId="77777777" w:rsidR="003B4096" w:rsidRDefault="003B4096">
      <w:pPr>
        <w:spacing w:before="9" w:line="120" w:lineRule="exact"/>
        <w:rPr>
          <w:sz w:val="12"/>
          <w:szCs w:val="12"/>
        </w:rPr>
      </w:pPr>
    </w:p>
    <w:p w14:paraId="43C2D069" w14:textId="77777777" w:rsidR="003B4096" w:rsidRDefault="003B4096">
      <w:pPr>
        <w:spacing w:line="200" w:lineRule="exact"/>
        <w:sectPr w:rsidR="003B4096">
          <w:type w:val="continuous"/>
          <w:pgSz w:w="11920" w:h="16840"/>
          <w:pgMar w:top="1560" w:right="1140" w:bottom="0" w:left="1240" w:header="720" w:footer="720" w:gutter="0"/>
          <w:cols w:space="720"/>
        </w:sectPr>
      </w:pPr>
    </w:p>
    <w:p w14:paraId="23C226E2" w14:textId="77777777" w:rsidR="00237DED" w:rsidRDefault="00237DED" w:rsidP="00237DED">
      <w:pPr>
        <w:spacing w:before="67" w:line="260" w:lineRule="exact"/>
        <w:ind w:left="1440" w:right="3396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ДА      НЕ</w:t>
      </w:r>
    </w:p>
    <w:p w14:paraId="6A5A84AA" w14:textId="77777777" w:rsidR="003B4096" w:rsidRPr="00237DED" w:rsidRDefault="00237DED">
      <w:pPr>
        <w:spacing w:line="240" w:lineRule="exact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</w:p>
    <w:p w14:paraId="2DA0626C" w14:textId="77777777" w:rsidR="003B4096" w:rsidRDefault="00237DED">
      <w:pPr>
        <w:ind w:left="12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К</w:t>
      </w:r>
      <w:r>
        <w:rPr>
          <w:rFonts w:ascii="Cambria" w:eastAsia="Cambria" w:hAnsi="Cambria" w:cs="Cambria"/>
          <w:b/>
          <w:sz w:val="24"/>
          <w:szCs w:val="24"/>
        </w:rPr>
        <w:t>р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тка биогр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b/>
          <w:sz w:val="24"/>
          <w:szCs w:val="24"/>
        </w:rPr>
        <w:t>фија</w:t>
      </w:r>
    </w:p>
    <w:p w14:paraId="7CEC9BF4" w14:textId="77777777" w:rsidR="003B4096" w:rsidRDefault="003B4096">
      <w:pPr>
        <w:spacing w:before="3" w:line="160" w:lineRule="exact"/>
        <w:rPr>
          <w:sz w:val="16"/>
          <w:szCs w:val="16"/>
        </w:rPr>
      </w:pPr>
    </w:p>
    <w:p w14:paraId="1C27CDDD" w14:textId="77777777" w:rsidR="00237DED" w:rsidRDefault="00237DED" w:rsidP="00237DED">
      <w:pPr>
        <w:spacing w:before="67" w:line="260" w:lineRule="exact"/>
        <w:ind w:left="1440" w:right="3396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ДА      НЕ</w:t>
      </w:r>
    </w:p>
    <w:p w14:paraId="3E115241" w14:textId="77777777" w:rsidR="003B4096" w:rsidRDefault="003B4096">
      <w:pPr>
        <w:spacing w:line="200" w:lineRule="exact"/>
      </w:pPr>
    </w:p>
    <w:p w14:paraId="398D5F94" w14:textId="77777777" w:rsidR="003B4096" w:rsidRDefault="00237DED">
      <w:pPr>
        <w:spacing w:line="260" w:lineRule="exact"/>
        <w:ind w:left="1280" w:right="-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 xml:space="preserve">-    </w:t>
      </w:r>
      <w:r>
        <w:rPr>
          <w:rFonts w:ascii="Cambria" w:eastAsia="Cambria" w:hAnsi="Cambria" w:cs="Cambria"/>
          <w:spacing w:val="1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М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отив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а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ц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иско писмо</w:t>
      </w:r>
    </w:p>
    <w:p w14:paraId="7F98940B" w14:textId="77777777" w:rsidR="00237DED" w:rsidRDefault="00237DED" w:rsidP="00237DED">
      <w:pPr>
        <w:spacing w:before="67" w:line="260" w:lineRule="exact"/>
        <w:ind w:left="1440" w:right="3396" w:firstLine="720"/>
        <w:rPr>
          <w:rFonts w:ascii="Cambria" w:eastAsia="Cambria" w:hAnsi="Cambria" w:cs="Cambria"/>
          <w:b/>
          <w:position w:val="-1"/>
          <w:sz w:val="24"/>
          <w:szCs w:val="24"/>
          <w:lang w:val="mk-MK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ДА      НЕ</w:t>
      </w:r>
    </w:p>
    <w:p w14:paraId="1B745DB0" w14:textId="77777777" w:rsidR="00237DED" w:rsidRPr="00237DED" w:rsidRDefault="00237DED" w:rsidP="00237DED">
      <w:pPr>
        <w:spacing w:before="67" w:line="260" w:lineRule="exact"/>
        <w:ind w:left="1440" w:right="3396" w:firstLine="720"/>
        <w:rPr>
          <w:rFonts w:ascii="Cambria" w:eastAsia="Cambria" w:hAnsi="Cambria" w:cs="Cambria"/>
          <w:sz w:val="24"/>
          <w:szCs w:val="24"/>
          <w:lang w:val="mk-MK"/>
        </w:rPr>
      </w:pPr>
    </w:p>
    <w:p w14:paraId="5A3AEDCC" w14:textId="77777777" w:rsidR="00237DED" w:rsidRPr="00237DED" w:rsidRDefault="00237DED" w:rsidP="00237DED">
      <w:pPr>
        <w:pStyle w:val="ListParagraph"/>
        <w:numPr>
          <w:ilvl w:val="0"/>
          <w:numId w:val="2"/>
        </w:numPr>
        <w:spacing w:before="26"/>
        <w:rPr>
          <w:rFonts w:asciiTheme="majorHAnsi" w:eastAsia="Cambria" w:hAnsiTheme="majorHAnsi" w:cs="Cambria"/>
          <w:b/>
          <w:sz w:val="24"/>
          <w:szCs w:val="24"/>
        </w:rPr>
      </w:pPr>
      <w:r w:rsidRPr="00237DED">
        <w:rPr>
          <w:rFonts w:asciiTheme="majorHAnsi" w:hAnsiTheme="majorHAnsi"/>
          <w:b/>
          <w:sz w:val="24"/>
          <w:szCs w:val="24"/>
          <w:lang w:val="mk-MK"/>
        </w:rPr>
        <w:t>Познавање на странски јазици</w:t>
      </w:r>
    </w:p>
    <w:p w14:paraId="21C1822E" w14:textId="77777777" w:rsidR="003B4096" w:rsidRPr="00237DED" w:rsidRDefault="00237DED" w:rsidP="00237DED">
      <w:pPr>
        <w:spacing w:before="26"/>
        <w:ind w:left="1440" w:firstLine="720"/>
        <w:rPr>
          <w:rFonts w:asciiTheme="majorHAnsi" w:eastAsia="Cambria" w:hAnsiTheme="majorHAnsi" w:cs="Cambria"/>
          <w:b/>
          <w:sz w:val="24"/>
          <w:szCs w:val="24"/>
          <w:lang w:val="mk-MK"/>
        </w:rPr>
      </w:pPr>
      <w:r w:rsidRPr="00237DED">
        <w:rPr>
          <w:rFonts w:asciiTheme="majorHAnsi" w:hAnsiTheme="majorHAnsi"/>
          <w:b/>
          <w:sz w:val="24"/>
          <w:szCs w:val="24"/>
        </w:rPr>
        <w:t>ДА      НЕ</w:t>
      </w:r>
      <w:r w:rsidRPr="00237DED">
        <w:rPr>
          <w:rFonts w:asciiTheme="majorHAnsi" w:hAnsiTheme="majorHAnsi"/>
          <w:b/>
          <w:sz w:val="24"/>
          <w:szCs w:val="24"/>
        </w:rPr>
        <w:br w:type="column"/>
      </w:r>
      <w:r>
        <w:rPr>
          <w:rFonts w:asciiTheme="majorHAnsi" w:hAnsiTheme="majorHAnsi"/>
          <w:b/>
          <w:sz w:val="24"/>
          <w:szCs w:val="24"/>
          <w:lang w:val="mk-MK"/>
        </w:rPr>
        <w:lastRenderedPageBreak/>
        <w:t>-  Познавање на компјутерски програми за канцелариско работење</w:t>
      </w:r>
    </w:p>
    <w:p w14:paraId="17ABD4BD" w14:textId="77777777" w:rsidR="003B4096" w:rsidRDefault="003B4096">
      <w:pPr>
        <w:spacing w:before="1" w:line="160" w:lineRule="exact"/>
        <w:rPr>
          <w:sz w:val="16"/>
          <w:szCs w:val="16"/>
          <w:lang w:val="mk-MK"/>
        </w:rPr>
      </w:pPr>
    </w:p>
    <w:p w14:paraId="360D08B7" w14:textId="77777777" w:rsidR="00237DED" w:rsidRPr="00237DED" w:rsidRDefault="00237DED">
      <w:pPr>
        <w:spacing w:before="1" w:line="160" w:lineRule="exact"/>
        <w:rPr>
          <w:sz w:val="16"/>
          <w:szCs w:val="16"/>
          <w:lang w:val="mk-MK"/>
        </w:rPr>
      </w:pPr>
    </w:p>
    <w:p w14:paraId="2D1414D8" w14:textId="77777777" w:rsidR="00237DED" w:rsidRDefault="00237DED" w:rsidP="00237DED">
      <w:pPr>
        <w:spacing w:before="67" w:line="260" w:lineRule="exact"/>
        <w:ind w:left="1440" w:right="3396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ДА      НЕ</w:t>
      </w:r>
    </w:p>
    <w:p w14:paraId="76707D6E" w14:textId="77777777" w:rsidR="003B4096" w:rsidRDefault="003B4096">
      <w:pPr>
        <w:spacing w:line="200" w:lineRule="exact"/>
      </w:pPr>
    </w:p>
    <w:p w14:paraId="5488D26E" w14:textId="77777777" w:rsidR="003B4096" w:rsidRDefault="003B4096">
      <w:pPr>
        <w:spacing w:line="200" w:lineRule="exact"/>
      </w:pPr>
    </w:p>
    <w:p w14:paraId="1FFDAE57" w14:textId="77777777" w:rsidR="003B4096" w:rsidRDefault="003B4096">
      <w:pPr>
        <w:spacing w:line="200" w:lineRule="exact"/>
      </w:pPr>
    </w:p>
    <w:p w14:paraId="6215F40E" w14:textId="77777777" w:rsidR="003B4096" w:rsidRDefault="003B4096">
      <w:pPr>
        <w:spacing w:line="200" w:lineRule="exact"/>
        <w:rPr>
          <w:lang w:val="mk-MK"/>
        </w:rPr>
      </w:pPr>
    </w:p>
    <w:p w14:paraId="7F409C9E" w14:textId="77777777" w:rsidR="00237DED" w:rsidRDefault="00237DED">
      <w:pPr>
        <w:spacing w:line="200" w:lineRule="exact"/>
        <w:rPr>
          <w:lang w:val="mk-MK"/>
        </w:rPr>
      </w:pPr>
    </w:p>
    <w:p w14:paraId="6CC549F0" w14:textId="77777777" w:rsidR="00237DED" w:rsidRDefault="00237DED">
      <w:pPr>
        <w:spacing w:line="200" w:lineRule="exact"/>
        <w:rPr>
          <w:lang w:val="mk-MK"/>
        </w:rPr>
      </w:pPr>
    </w:p>
    <w:p w14:paraId="67B275CB" w14:textId="77777777" w:rsidR="00237DED" w:rsidRDefault="00237DED">
      <w:pPr>
        <w:spacing w:line="200" w:lineRule="exact"/>
        <w:rPr>
          <w:lang w:val="mk-MK"/>
        </w:rPr>
      </w:pPr>
    </w:p>
    <w:p w14:paraId="445DE575" w14:textId="77777777" w:rsidR="00237DED" w:rsidRDefault="00237DED">
      <w:pPr>
        <w:spacing w:line="200" w:lineRule="exact"/>
        <w:rPr>
          <w:lang w:val="mk-MK"/>
        </w:rPr>
      </w:pPr>
    </w:p>
    <w:p w14:paraId="613884E1" w14:textId="77777777" w:rsidR="00237DED" w:rsidRDefault="00237DED">
      <w:pPr>
        <w:spacing w:line="200" w:lineRule="exact"/>
        <w:rPr>
          <w:lang w:val="mk-MK"/>
        </w:rPr>
      </w:pPr>
    </w:p>
    <w:p w14:paraId="504EA19A" w14:textId="77777777" w:rsidR="00237DED" w:rsidRDefault="00237DED">
      <w:pPr>
        <w:spacing w:line="200" w:lineRule="exact"/>
        <w:rPr>
          <w:lang w:val="mk-MK"/>
        </w:rPr>
      </w:pPr>
    </w:p>
    <w:p w14:paraId="739A6011" w14:textId="77777777" w:rsidR="00237DED" w:rsidRDefault="00237DED">
      <w:pPr>
        <w:spacing w:line="200" w:lineRule="exact"/>
        <w:rPr>
          <w:lang w:val="mk-MK"/>
        </w:rPr>
      </w:pPr>
    </w:p>
    <w:p w14:paraId="04646530" w14:textId="77777777" w:rsidR="00237DED" w:rsidRDefault="00237DED">
      <w:pPr>
        <w:spacing w:line="200" w:lineRule="exact"/>
        <w:rPr>
          <w:lang w:val="mk-MK"/>
        </w:rPr>
      </w:pPr>
    </w:p>
    <w:p w14:paraId="1A8AA367" w14:textId="77777777" w:rsidR="00237DED" w:rsidRPr="00237DED" w:rsidRDefault="00237DED">
      <w:pPr>
        <w:spacing w:line="200" w:lineRule="exact"/>
        <w:rPr>
          <w:lang w:val="mk-MK"/>
        </w:rPr>
      </w:pPr>
    </w:p>
    <w:p w14:paraId="53AB6C66" w14:textId="77777777" w:rsidR="003B4096" w:rsidRDefault="003B4096">
      <w:pPr>
        <w:spacing w:line="200" w:lineRule="exact"/>
      </w:pPr>
    </w:p>
    <w:p w14:paraId="726A77EB" w14:textId="77777777" w:rsidR="003B4096" w:rsidRDefault="003B4096">
      <w:pPr>
        <w:spacing w:line="200" w:lineRule="exact"/>
      </w:pPr>
    </w:p>
    <w:p w14:paraId="79875DAA" w14:textId="77777777" w:rsidR="003B4096" w:rsidRDefault="003B4096">
      <w:pPr>
        <w:spacing w:before="17" w:line="220" w:lineRule="exact"/>
        <w:rPr>
          <w:sz w:val="22"/>
          <w:szCs w:val="22"/>
        </w:rPr>
        <w:sectPr w:rsidR="003B4096">
          <w:type w:val="continuous"/>
          <w:pgSz w:w="11920" w:h="16840"/>
          <w:pgMar w:top="1560" w:right="1140" w:bottom="0" w:left="1240" w:header="720" w:footer="720" w:gutter="0"/>
          <w:cols w:space="720"/>
        </w:sectPr>
      </w:pPr>
    </w:p>
    <w:p w14:paraId="59214728" w14:textId="77777777" w:rsidR="003B4096" w:rsidRDefault="003B4096" w:rsidP="00237DED">
      <w:pPr>
        <w:spacing w:before="61"/>
        <w:ind w:left="1516"/>
        <w:rPr>
          <w:sz w:val="12"/>
          <w:szCs w:val="12"/>
        </w:rPr>
      </w:pPr>
    </w:p>
    <w:sectPr w:rsidR="003B4096">
      <w:type w:val="continuous"/>
      <w:pgSz w:w="11920" w:h="16840"/>
      <w:pgMar w:top="1560" w:right="1140" w:bottom="0" w:left="1240" w:header="720" w:footer="720" w:gutter="0"/>
      <w:cols w:num="3" w:space="720" w:equalWidth="0">
        <w:col w:w="5384" w:space="358"/>
        <w:col w:w="1642" w:space="951"/>
        <w:col w:w="12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359D"/>
    <w:multiLevelType w:val="hybridMultilevel"/>
    <w:tmpl w:val="7F1AA472"/>
    <w:lvl w:ilvl="0" w:tplc="BB60CD32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69CE3E9B"/>
    <w:multiLevelType w:val="multilevel"/>
    <w:tmpl w:val="F1F852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9155312">
    <w:abstractNumId w:val="1"/>
  </w:num>
  <w:num w:numId="2" w16cid:durableId="63066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96"/>
    <w:rsid w:val="00237DED"/>
    <w:rsid w:val="003B4096"/>
    <w:rsid w:val="004B7E5A"/>
    <w:rsid w:val="008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E8D0"/>
  <w15:docId w15:val="{326D920F-2330-45A7-AFC1-CCA51A2E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3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Taleska</dc:creator>
  <cp:lastModifiedBy>UZKN</cp:lastModifiedBy>
  <cp:revision>2</cp:revision>
  <dcterms:created xsi:type="dcterms:W3CDTF">2025-07-04T06:33:00Z</dcterms:created>
  <dcterms:modified xsi:type="dcterms:W3CDTF">2025-07-04T06:33:00Z</dcterms:modified>
</cp:coreProperties>
</file>